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50F2" w:rsidRDefault="007A50F2" w:rsidP="007A50F2">
      <w:pPr>
        <w:jc w:val="center"/>
        <w:rPr>
          <w:rFonts w:ascii="Calibri" w:hAnsi="Calibri" w:cs="Calibri"/>
        </w:rPr>
      </w:pPr>
    </w:p>
    <w:p w:rsidR="007A50F2" w:rsidRPr="00672B9E" w:rsidRDefault="007A50F2" w:rsidP="007A50F2">
      <w:pPr>
        <w:jc w:val="center"/>
        <w:rPr>
          <w:rFonts w:asciiTheme="minorHAnsi" w:hAnsiTheme="minorHAnsi" w:cs="Calibri"/>
        </w:rPr>
      </w:pPr>
      <w:r w:rsidRPr="00672B9E">
        <w:rPr>
          <w:rFonts w:asciiTheme="minorHAnsi" w:hAnsiTheme="minorHAnsi" w:cs="Calibri"/>
        </w:rPr>
        <w:t>Edital nº 011 /2020 – IFPB Campus Cabedelo</w:t>
      </w:r>
    </w:p>
    <w:p w:rsidR="007A50F2" w:rsidRDefault="007A50F2" w:rsidP="007A50F2">
      <w:pPr>
        <w:jc w:val="center"/>
        <w:rPr>
          <w:rFonts w:ascii="Calibri" w:hAnsi="Calibri" w:cs="Calibri"/>
        </w:rPr>
      </w:pPr>
    </w:p>
    <w:p w:rsidR="007A50F2" w:rsidRDefault="007A50F2" w:rsidP="007A50F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ANEXO IV – </w:t>
      </w:r>
      <w:bookmarkStart w:id="0" w:name="_GoBack"/>
      <w:r>
        <w:rPr>
          <w:rFonts w:ascii="Calibri" w:hAnsi="Calibri" w:cs="Calibri"/>
        </w:rPr>
        <w:t>Declaração de atividade rural / pesca artesanal</w:t>
      </w:r>
      <w:bookmarkEnd w:id="0"/>
    </w:p>
    <w:p w:rsidR="007A50F2" w:rsidRDefault="007A50F2" w:rsidP="007A50F2">
      <w:pPr>
        <w:jc w:val="center"/>
        <w:rPr>
          <w:rFonts w:ascii="Calibri" w:hAnsi="Calibri" w:cs="Calibri"/>
        </w:rPr>
      </w:pPr>
    </w:p>
    <w:p w:rsidR="007A50F2" w:rsidRDefault="007A50F2" w:rsidP="007A50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 ________________________________________________________________, inscrito(a) no CPF sob o nº _________________________, residente na Rua/Av. ________________________________________________________________, bairro _________________________, município de _________________________; DECLARO que minha renda mensal é de R$ __________ (_____________________________) referentes a ganhos com ( ) atividade rural ______________________________________ / ( ) piscicultura. 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:rsidR="007A50F2" w:rsidRDefault="007A50F2" w:rsidP="007A50F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Local                                                         Data</w:t>
      </w:r>
    </w:p>
    <w:p w:rsidR="007A50F2" w:rsidRDefault="007A50F2" w:rsidP="007A50F2">
      <w:pPr>
        <w:rPr>
          <w:rFonts w:ascii="Calibri" w:hAnsi="Calibri" w:cs="Calibri"/>
        </w:rPr>
      </w:pPr>
    </w:p>
    <w:p w:rsidR="007A50F2" w:rsidRDefault="007A50F2" w:rsidP="007A50F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</w:t>
      </w:r>
    </w:p>
    <w:p w:rsidR="007A50F2" w:rsidRDefault="007A50F2" w:rsidP="007A50F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p w:rsidR="007A50F2" w:rsidRDefault="007A50F2" w:rsidP="007A50F2">
      <w:pPr>
        <w:rPr>
          <w:rFonts w:ascii="Calibri" w:hAnsi="Calibri" w:cs="Calibri"/>
          <w:b/>
        </w:rPr>
      </w:pPr>
    </w:p>
    <w:p w:rsidR="007A50F2" w:rsidRDefault="007A50F2" w:rsidP="007A50F2">
      <w:pPr>
        <w:rPr>
          <w:rFonts w:ascii="Calibri" w:hAnsi="Calibri" w:cs="Calibri"/>
          <w:b/>
        </w:rPr>
      </w:pPr>
    </w:p>
    <w:p w:rsidR="007A50F2" w:rsidRDefault="007A50F2" w:rsidP="007A50F2">
      <w:pPr>
        <w:rPr>
          <w:rFonts w:ascii="Calibri" w:hAnsi="Calibri" w:cs="Calibri"/>
          <w:b/>
        </w:rPr>
      </w:pPr>
    </w:p>
    <w:p w:rsidR="007A50F2" w:rsidRDefault="007A50F2" w:rsidP="007A50F2">
      <w:pPr>
        <w:rPr>
          <w:rFonts w:ascii="Calibri" w:hAnsi="Calibri" w:cs="Calibri"/>
          <w:b/>
        </w:rPr>
      </w:pPr>
    </w:p>
    <w:p w:rsidR="007A50F2" w:rsidRDefault="007A50F2" w:rsidP="007A50F2">
      <w:pPr>
        <w:rPr>
          <w:rFonts w:ascii="Calibri" w:hAnsi="Calibri" w:cs="Calibri"/>
          <w:b/>
        </w:rPr>
      </w:pPr>
    </w:p>
    <w:p w:rsidR="00166856" w:rsidRDefault="00166856" w:rsidP="00166856">
      <w:pPr>
        <w:jc w:val="both"/>
        <w:rPr>
          <w:rFonts w:ascii="Calibri" w:hAnsi="Calibri" w:cs="Calibri"/>
        </w:rPr>
      </w:pPr>
    </w:p>
    <w:p w:rsidR="00166856" w:rsidRDefault="00166856" w:rsidP="00166856">
      <w:pPr>
        <w:jc w:val="center"/>
        <w:rPr>
          <w:rFonts w:ascii="Calibri" w:hAnsi="Calibri" w:cs="Calibri"/>
        </w:rPr>
      </w:pPr>
    </w:p>
    <w:p w:rsidR="00166856" w:rsidRDefault="00166856" w:rsidP="00166856">
      <w:pPr>
        <w:jc w:val="center"/>
        <w:rPr>
          <w:rFonts w:ascii="Calibri" w:hAnsi="Calibri" w:cs="Calibri"/>
        </w:rPr>
      </w:pPr>
    </w:p>
    <w:p w:rsidR="00166856" w:rsidRDefault="00166856" w:rsidP="00166856">
      <w:pPr>
        <w:jc w:val="center"/>
        <w:rPr>
          <w:rFonts w:ascii="Calibri" w:hAnsi="Calibri" w:cs="Calibri"/>
        </w:rPr>
      </w:pPr>
    </w:p>
    <w:p w:rsidR="005B669B" w:rsidRPr="00166856" w:rsidRDefault="005B669B" w:rsidP="00166856"/>
    <w:sectPr w:rsidR="005B669B" w:rsidRPr="001668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6" w:bottom="1417" w:left="1701" w:header="993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69B" w:rsidRDefault="005B669B">
      <w:r>
        <w:separator/>
      </w:r>
    </w:p>
  </w:endnote>
  <w:endnote w:type="continuationSeparator" w:id="0">
    <w:p w:rsidR="005B669B" w:rsidRDefault="005B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53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B669B">
    <w:pPr>
      <w:pStyle w:val="Rodap"/>
      <w:jc w:val="right"/>
    </w:pP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 xml:space="preserve"> PAGE 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>
      <w:rPr>
        <w:rFonts w:cs="Calibri"/>
        <w:sz w:val="16"/>
        <w:szCs w:val="16"/>
      </w:rPr>
      <w:fldChar w:fldCharType="end"/>
    </w:r>
  </w:p>
  <w:p w:rsidR="00000000" w:rsidRDefault="005B669B">
    <w:pPr>
      <w:ind w:left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B66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69B" w:rsidRDefault="005B669B">
      <w:r>
        <w:separator/>
      </w:r>
    </w:p>
  </w:footnote>
  <w:footnote w:type="continuationSeparator" w:id="0">
    <w:p w:rsidR="005B669B" w:rsidRDefault="005B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66856">
    <w:pPr>
      <w:pStyle w:val="Cabealho"/>
      <w:ind w:left="-426"/>
      <w:jc w:val="center"/>
      <w:rPr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2318385</wp:posOffset>
          </wp:positionH>
          <wp:positionV relativeFrom="paragraph">
            <wp:posOffset>-470535</wp:posOffset>
          </wp:positionV>
          <wp:extent cx="421005" cy="44958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9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69B">
      <w:rPr>
        <w:rFonts w:ascii="Calibri" w:hAnsi="Calibri" w:cs="Calibri"/>
        <w:sz w:val="18"/>
        <w:szCs w:val="18"/>
      </w:rPr>
      <w:t>MINISTÉRIO DA EDUCAÇÃO</w:t>
    </w:r>
  </w:p>
  <w:p w:rsidR="00000000" w:rsidRDefault="005B669B">
    <w:pPr>
      <w:pStyle w:val="Cabealho"/>
      <w:ind w:left="-426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INSTITUTO FEDERAL DE EDUCAÇÃO, CIÊNCIA E TECNOLOGIA DA PARAÍBA/CAMPUS CABEDELO</w:t>
    </w:r>
  </w:p>
  <w:p w:rsidR="00000000" w:rsidRDefault="005B669B">
    <w:pPr>
      <w:pStyle w:val="Cabealho"/>
      <w:ind w:left="-426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DIRETORIA DE DESENVOLVIMENTO DO ENSINO</w:t>
    </w:r>
  </w:p>
  <w:p w:rsidR="00000000" w:rsidRDefault="005B669B">
    <w:pPr>
      <w:pStyle w:val="Cabealho"/>
      <w:ind w:left="-426"/>
      <w:jc w:val="center"/>
    </w:pPr>
    <w:r>
      <w:rPr>
        <w:rFonts w:ascii="Calibri" w:hAnsi="Calibri" w:cs="Calibri"/>
        <w:sz w:val="18"/>
        <w:szCs w:val="18"/>
      </w:rPr>
      <w:t>COORDENAÇÃO PEDAGÓGICA E DE APOIO AO ESTUDANTE</w:t>
    </w:r>
  </w:p>
  <w:p w:rsidR="00000000" w:rsidRDefault="00166856">
    <w:pPr>
      <w:pStyle w:val="Cabealho"/>
      <w:ind w:left="-426"/>
      <w:jc w:val="center"/>
      <w:rPr>
        <w:sz w:val="18"/>
        <w:szCs w:val="18"/>
        <w:lang w:val="pt-BR"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-575310</wp:posOffset>
              </wp:positionH>
              <wp:positionV relativeFrom="paragraph">
                <wp:posOffset>17780</wp:posOffset>
              </wp:positionV>
              <wp:extent cx="6724650" cy="0"/>
              <wp:effectExtent l="24765" t="27305" r="22860" b="29845"/>
              <wp:wrapNone/>
              <wp:docPr id="1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44280" cap="sq">
                        <a:solidFill>
                          <a:srgbClr val="77933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D5D14" id="Conector reto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pt,1.4pt" to="484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" strokecolor="#77933c" strokeweight="1.23mm">
              <v:stroke joinstyle="miter" endcap="squar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B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56"/>
    <w:rsid w:val="00166856"/>
    <w:rsid w:val="003B06D0"/>
    <w:rsid w:val="005B669B"/>
    <w:rsid w:val="007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AEE86F0-2D64-408B-A45A-BA7ADA3C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4"/>
      </w:numPr>
      <w:spacing w:line="360" w:lineRule="auto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Ttulo10"/>
    <w:next w:val="Corpodetexto"/>
    <w:qFormat/>
    <w:pPr>
      <w:outlineLvl w:val="1"/>
    </w:pPr>
  </w:style>
  <w:style w:type="paragraph" w:styleId="Ttulo3">
    <w:name w:val="heading 3"/>
    <w:basedOn w:val="Ttulo10"/>
    <w:next w:val="Corpodetexto"/>
    <w:qFormat/>
    <w:pPr>
      <w:outlineLvl w:val="2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Calibri"/>
      <w:sz w:val="20"/>
      <w:szCs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Calibri"/>
      <w:sz w:val="20"/>
      <w:szCs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Ttulo10"/>
    <w:next w:val="Corpodetext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western">
    <w:name w:val="western"/>
    <w:basedOn w:val="Normal"/>
    <w:pPr>
      <w:spacing w:before="280" w:after="142" w:line="288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Trebuchet MS" w:eastAsia="SimSun" w:hAnsi="Trebuchet MS" w:cs="Mangal"/>
      <w:color w:val="000000"/>
      <w:sz w:val="24"/>
      <w:szCs w:val="24"/>
      <w:lang w:eastAsia="zh-CN" w:bidi="hi-IN"/>
    </w:rPr>
  </w:style>
  <w:style w:type="paragraph" w:customStyle="1" w:styleId="Citaes">
    <w:name w:val="Citações"/>
    <w:basedOn w:val="Normal"/>
  </w:style>
  <w:style w:type="paragraph" w:styleId="Subttulo">
    <w:name w:val="Subtitle"/>
    <w:basedOn w:val="Ttulo10"/>
    <w:next w:val="Corpodetexto"/>
    <w:qFormat/>
  </w:style>
  <w:style w:type="character" w:customStyle="1" w:styleId="LinkdaInternet">
    <w:name w:val="Link da Internet"/>
    <w:unhideWhenUsed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customStyle="1" w:styleId="Padro">
    <w:name w:val="Padrão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Internetlink">
    <w:name w:val="Internet link"/>
    <w:rPr>
      <w:color w:val="0563C1"/>
      <w:u w:val="single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TtuloChar">
    <w:name w:val="Título Char"/>
    <w:link w:val="Ttulo"/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LO-Normal">
    <w:name w:val="LO-Normal"/>
    <w:pPr>
      <w:suppressAutoHyphens/>
    </w:pPr>
    <w:rPr>
      <w:rFonts w:ascii="Calibri" w:eastAsia="Calibri" w:hAnsi="Calibri" w:cs="font53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cp:lastModifiedBy>Lício Romero Costa</cp:lastModifiedBy>
  <cp:revision>2</cp:revision>
  <cp:lastPrinted>2020-02-19T17:23:00Z</cp:lastPrinted>
  <dcterms:created xsi:type="dcterms:W3CDTF">2020-09-11T23:43:00Z</dcterms:created>
  <dcterms:modified xsi:type="dcterms:W3CDTF">2020-09-11T23:43:00Z</dcterms:modified>
</cp:coreProperties>
</file>